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F5C1" w14:textId="162B938F" w:rsidR="00AB1D47" w:rsidRPr="0079136B" w:rsidRDefault="00455838" w:rsidP="0079136B">
      <w:pPr>
        <w:tabs>
          <w:tab w:val="left" w:pos="1134"/>
        </w:tabs>
        <w:spacing w:after="120" w:line="360" w:lineRule="auto"/>
        <w:jc w:val="center"/>
        <w:rPr>
          <w:rFonts w:ascii="Garamond" w:eastAsia="Times New Roman" w:hAnsi="Garamond" w:cs="Calibri"/>
          <w:sz w:val="24"/>
          <w:szCs w:val="24"/>
          <w:lang w:eastAsia="it-IT"/>
        </w:rPr>
      </w:pPr>
      <w:r w:rsidRPr="0079136B">
        <w:rPr>
          <w:rFonts w:ascii="Garamond" w:eastAsia="Times New Roman" w:hAnsi="Garamond" w:cs="Calibri"/>
          <w:sz w:val="24"/>
          <w:szCs w:val="24"/>
          <w:lang w:eastAsia="it-IT"/>
        </w:rPr>
        <w:t>Da redigere su carta intestata della scuola</w:t>
      </w:r>
    </w:p>
    <w:p w14:paraId="20C89D08" w14:textId="0FD06065" w:rsidR="00BF51C7" w:rsidRPr="0079136B" w:rsidRDefault="00BF51C7" w:rsidP="0079136B">
      <w:pPr>
        <w:tabs>
          <w:tab w:val="left" w:pos="1134"/>
        </w:tabs>
        <w:spacing w:after="120" w:line="360" w:lineRule="auto"/>
        <w:jc w:val="center"/>
        <w:rPr>
          <w:rFonts w:ascii="Garamond" w:eastAsia="Times New Roman" w:hAnsi="Garamond" w:cs="Calibri"/>
          <w:sz w:val="24"/>
          <w:szCs w:val="24"/>
          <w:lang w:eastAsia="it-IT"/>
        </w:rPr>
      </w:pPr>
    </w:p>
    <w:p w14:paraId="2864820C" w14:textId="7BB024C8" w:rsidR="00455838" w:rsidRPr="0079136B" w:rsidRDefault="00455838" w:rsidP="0079136B">
      <w:pPr>
        <w:spacing w:line="360" w:lineRule="auto"/>
        <w:ind w:right="565"/>
        <w:jc w:val="right"/>
        <w:rPr>
          <w:rFonts w:ascii="Garamond" w:hAnsi="Garamond"/>
          <w:bCs/>
          <w:i/>
          <w:sz w:val="24"/>
          <w:szCs w:val="24"/>
        </w:rPr>
      </w:pPr>
      <w:r w:rsidRPr="0079136B">
        <w:rPr>
          <w:rFonts w:ascii="Garamond" w:hAnsi="Garamond"/>
          <w:bCs/>
          <w:i/>
          <w:sz w:val="24"/>
          <w:szCs w:val="24"/>
        </w:rPr>
        <w:t xml:space="preserve">ALLEGATO </w:t>
      </w:r>
      <w:r w:rsidR="0054244E" w:rsidRPr="0079136B">
        <w:rPr>
          <w:rFonts w:ascii="Garamond" w:hAnsi="Garamond"/>
          <w:bCs/>
          <w:i/>
          <w:sz w:val="24"/>
          <w:szCs w:val="24"/>
        </w:rPr>
        <w:t>2</w:t>
      </w:r>
    </w:p>
    <w:tbl>
      <w:tblPr>
        <w:tblStyle w:val="Tabellasemplice-2"/>
        <w:tblpPr w:leftFromText="141" w:rightFromText="141" w:vertAnchor="page" w:horzAnchor="margin" w:tblpY="2221"/>
        <w:tblW w:w="10035" w:type="dxa"/>
        <w:tblLayout w:type="fixed"/>
        <w:tblLook w:val="04A0" w:firstRow="1" w:lastRow="0" w:firstColumn="1" w:lastColumn="0" w:noHBand="0" w:noVBand="1"/>
      </w:tblPr>
      <w:tblGrid>
        <w:gridCol w:w="516"/>
        <w:gridCol w:w="2173"/>
        <w:gridCol w:w="3515"/>
        <w:gridCol w:w="3831"/>
      </w:tblGrid>
      <w:tr w:rsidR="008C7B09" w:rsidRPr="0079136B" w14:paraId="5B34B79A" w14:textId="77777777" w:rsidTr="00400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</w:tcPr>
          <w:p w14:paraId="154E0ADD" w14:textId="28E8217A" w:rsidR="00BF51C7" w:rsidRPr="0079136B" w:rsidRDefault="00B76960" w:rsidP="0079136B">
            <w:pPr>
              <w:spacing w:line="360" w:lineRule="auto"/>
              <w:jc w:val="center"/>
              <w:rPr>
                <w:rStyle w:val="Enfasigrassetto"/>
                <w:rFonts w:ascii="Garamond" w:hAnsi="Garamond" w:cs="Arial"/>
                <w:bCs/>
                <w:sz w:val="24"/>
                <w:szCs w:val="24"/>
              </w:rPr>
            </w:pPr>
            <w:proofErr w:type="gramStart"/>
            <w:r w:rsidRPr="0079136B">
              <w:rPr>
                <w:rStyle w:val="Enfasigrassetto"/>
                <w:rFonts w:ascii="Garamond" w:hAnsi="Garamond" w:cs="Arial"/>
                <w:bCs/>
                <w:sz w:val="24"/>
                <w:szCs w:val="24"/>
              </w:rPr>
              <w:t xml:space="preserve">Modello </w:t>
            </w:r>
            <w:r w:rsidR="009D3BD9" w:rsidRPr="0079136B">
              <w:rPr>
                <w:rStyle w:val="Enfasigrassetto"/>
                <w:rFonts w:ascii="Garamond" w:hAnsi="Garamond" w:cs="Arial"/>
                <w:bCs/>
                <w:sz w:val="24"/>
                <w:szCs w:val="24"/>
              </w:rPr>
              <w:t xml:space="preserve"> </w:t>
            </w:r>
            <w:r w:rsidR="008C7B09" w:rsidRPr="0079136B">
              <w:rPr>
                <w:rStyle w:val="Enfasigrassetto"/>
                <w:rFonts w:ascii="Garamond" w:hAnsi="Garamond" w:cs="Arial"/>
                <w:bCs/>
                <w:sz w:val="24"/>
                <w:szCs w:val="24"/>
              </w:rPr>
              <w:t>SCHEDA</w:t>
            </w:r>
            <w:proofErr w:type="gramEnd"/>
            <w:r w:rsidR="008C7B09" w:rsidRPr="0079136B">
              <w:rPr>
                <w:rStyle w:val="Enfasigrassetto"/>
                <w:rFonts w:ascii="Garamond" w:hAnsi="Garamond" w:cs="Arial"/>
                <w:bCs/>
                <w:sz w:val="24"/>
                <w:szCs w:val="24"/>
              </w:rPr>
              <w:t xml:space="preserve"> PROGETTO</w:t>
            </w:r>
            <w:r w:rsidR="00BF51C7" w:rsidRPr="0079136B">
              <w:rPr>
                <w:rStyle w:val="Enfasigrassetto"/>
                <w:rFonts w:ascii="Garamond" w:hAnsi="Garamond" w:cs="Arial"/>
                <w:bCs/>
                <w:sz w:val="24"/>
                <w:szCs w:val="24"/>
              </w:rPr>
              <w:t xml:space="preserve"> </w:t>
            </w:r>
          </w:p>
          <w:p w14:paraId="09EB09C2" w14:textId="6E03854B" w:rsidR="008C7B09" w:rsidRPr="0079136B" w:rsidRDefault="00BF51C7" w:rsidP="0079136B">
            <w:pPr>
              <w:spacing w:line="360" w:lineRule="auto"/>
              <w:jc w:val="center"/>
              <w:rPr>
                <w:rStyle w:val="Enfasigrassetto"/>
                <w:rFonts w:ascii="Garamond" w:hAnsi="Garamond" w:cs="Arial"/>
                <w:b/>
                <w:i/>
                <w:iCs/>
                <w:sz w:val="24"/>
                <w:szCs w:val="24"/>
              </w:rPr>
            </w:pPr>
            <w:r w:rsidRPr="0079136B">
              <w:rPr>
                <w:rStyle w:val="Enfasigrassetto"/>
                <w:rFonts w:ascii="Garamond" w:hAnsi="Garamond" w:cs="Arial"/>
                <w:bCs/>
                <w:i/>
                <w:iCs/>
                <w:sz w:val="24"/>
                <w:szCs w:val="24"/>
              </w:rPr>
              <w:t>(descrizione sintetica)</w:t>
            </w:r>
          </w:p>
          <w:p w14:paraId="63840806" w14:textId="674C6740" w:rsidR="0054244E" w:rsidRPr="0079136B" w:rsidRDefault="0054244E" w:rsidP="0079136B">
            <w:pPr>
              <w:spacing w:line="360" w:lineRule="auto"/>
              <w:rPr>
                <w:rFonts w:ascii="Garamond" w:eastAsia="Times New Roman" w:hAnsi="Garamond" w:cs="Calibri"/>
                <w:b w:val="0"/>
                <w:sz w:val="24"/>
                <w:szCs w:val="24"/>
                <w:lang w:eastAsia="it-IT"/>
              </w:rPr>
            </w:pPr>
          </w:p>
        </w:tc>
      </w:tr>
      <w:tr w:rsidR="00BF51C7" w:rsidRPr="0079136B" w14:paraId="45C3B377" w14:textId="77777777" w:rsidTr="00C24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</w:tcPr>
          <w:p w14:paraId="3149C8C2" w14:textId="77777777" w:rsidR="00BF51C7" w:rsidRPr="0079136B" w:rsidRDefault="00BF51C7" w:rsidP="0079136B">
            <w:pPr>
              <w:spacing w:line="360" w:lineRule="auto"/>
              <w:rPr>
                <w:rFonts w:ascii="Garamond" w:hAnsi="Garamond"/>
                <w:bCs w:val="0"/>
                <w:i/>
                <w:sz w:val="24"/>
                <w:szCs w:val="24"/>
              </w:rPr>
            </w:pPr>
            <w:r w:rsidRPr="0079136B">
              <w:rPr>
                <w:rFonts w:ascii="Garamond" w:hAnsi="Garamond"/>
                <w:b w:val="0"/>
                <w:i/>
                <w:sz w:val="24"/>
                <w:szCs w:val="24"/>
              </w:rPr>
              <w:t xml:space="preserve">“Ampliamento dell’offerta formativa dei licei musicali attraverso l’attivazione di corsi a indirizzo jazzistico e nei nuovi linguaggi musicali ai sensi dell’articolo 1, commi 510 e 511, della legge 30 dicembre </w:t>
            </w:r>
            <w:proofErr w:type="gramStart"/>
            <w:r w:rsidRPr="0079136B">
              <w:rPr>
                <w:rFonts w:ascii="Garamond" w:hAnsi="Garamond"/>
                <w:b w:val="0"/>
                <w:i/>
                <w:sz w:val="24"/>
                <w:szCs w:val="24"/>
              </w:rPr>
              <w:t>2020,n.</w:t>
            </w:r>
            <w:proofErr w:type="gramEnd"/>
            <w:r w:rsidRPr="0079136B">
              <w:rPr>
                <w:rFonts w:ascii="Garamond" w:hAnsi="Garamond"/>
                <w:b w:val="0"/>
                <w:i/>
                <w:sz w:val="24"/>
                <w:szCs w:val="24"/>
              </w:rPr>
              <w:t xml:space="preserve"> 178”</w:t>
            </w:r>
          </w:p>
          <w:p w14:paraId="76A79549" w14:textId="77777777" w:rsidR="00BF51C7" w:rsidRPr="0079136B" w:rsidRDefault="00BF51C7" w:rsidP="0079136B">
            <w:pPr>
              <w:spacing w:line="360" w:lineRule="auto"/>
              <w:jc w:val="center"/>
              <w:rPr>
                <w:rFonts w:ascii="Garamond" w:hAnsi="Garamond"/>
                <w:bCs w:val="0"/>
                <w:i/>
                <w:sz w:val="24"/>
                <w:szCs w:val="24"/>
              </w:rPr>
            </w:pPr>
            <w:r w:rsidRPr="0079136B">
              <w:rPr>
                <w:rFonts w:ascii="Garamond" w:hAnsi="Garamond"/>
                <w:b w:val="0"/>
                <w:i/>
                <w:sz w:val="24"/>
                <w:szCs w:val="24"/>
              </w:rPr>
              <w:t xml:space="preserve"> </w:t>
            </w:r>
          </w:p>
          <w:p w14:paraId="1CF6DE87" w14:textId="77777777" w:rsidR="00BF51C7" w:rsidRPr="0079136B" w:rsidRDefault="00BF51C7" w:rsidP="0079136B">
            <w:pPr>
              <w:spacing w:line="360" w:lineRule="auto"/>
              <w:ind w:left="36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CB716E" w:rsidRPr="0079136B" w14:paraId="6B7EA5EE" w14:textId="77777777" w:rsidTr="008C7B0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5EF7A625" w14:textId="316F9094" w:rsidR="00CB716E" w:rsidRPr="0079136B" w:rsidRDefault="00CB716E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7346" w:type="dxa"/>
            <w:gridSpan w:val="2"/>
          </w:tcPr>
          <w:p w14:paraId="5DADB17B" w14:textId="77777777" w:rsidR="00CB716E" w:rsidRPr="0079136B" w:rsidRDefault="00CB716E" w:rsidP="0079136B">
            <w:pPr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8C7B09" w:rsidRPr="0079136B" w14:paraId="514FFBF6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3E6C2FB4" w14:textId="3CAF8A6B" w:rsidR="008C7B09" w:rsidRPr="0079136B" w:rsidRDefault="008C7B09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TITOLO DEL PROGETTO</w:t>
            </w:r>
          </w:p>
        </w:tc>
        <w:tc>
          <w:tcPr>
            <w:tcW w:w="7346" w:type="dxa"/>
            <w:gridSpan w:val="2"/>
          </w:tcPr>
          <w:p w14:paraId="576ED0E0" w14:textId="77777777" w:rsidR="008C7B09" w:rsidRPr="0079136B" w:rsidRDefault="008C7B09" w:rsidP="0079136B">
            <w:pPr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CC79F1" w:rsidRPr="0079136B" w14:paraId="23F0A0DD" w14:textId="77777777" w:rsidTr="008C7B0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23BA7A88" w14:textId="2AA70B49" w:rsidR="00932A6F" w:rsidRPr="0079136B" w:rsidRDefault="007C3E1A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DENOMINAZIONE SCUOLA</w:t>
            </w:r>
          </w:p>
        </w:tc>
        <w:tc>
          <w:tcPr>
            <w:tcW w:w="7346" w:type="dxa"/>
            <w:gridSpan w:val="2"/>
          </w:tcPr>
          <w:p w14:paraId="43FB8A2C" w14:textId="77777777" w:rsidR="00CC79F1" w:rsidRPr="0079136B" w:rsidRDefault="00CC79F1" w:rsidP="0079136B">
            <w:pPr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CC79F1" w:rsidRPr="0079136B" w14:paraId="76247A00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615800D2" w14:textId="09CD7C43" w:rsidR="00CC79F1" w:rsidRPr="0079136B" w:rsidRDefault="007C3E1A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CODICE MECCANOGRAFICO</w:t>
            </w:r>
          </w:p>
        </w:tc>
        <w:tc>
          <w:tcPr>
            <w:tcW w:w="7346" w:type="dxa"/>
            <w:gridSpan w:val="2"/>
          </w:tcPr>
          <w:p w14:paraId="08245D85" w14:textId="04BB909A" w:rsidR="00CC79F1" w:rsidRPr="0079136B" w:rsidRDefault="00CC79F1" w:rsidP="0079136B">
            <w:pPr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7C3E1A" w:rsidRPr="0079136B" w14:paraId="05A9004D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0A912B49" w14:textId="7E34665D" w:rsidR="007C3E1A" w:rsidRPr="0079136B" w:rsidRDefault="007C3E1A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7346" w:type="dxa"/>
            <w:gridSpan w:val="2"/>
          </w:tcPr>
          <w:p w14:paraId="7E3656B3" w14:textId="77777777" w:rsidR="007C3E1A" w:rsidRPr="0079136B" w:rsidRDefault="007C3E1A" w:rsidP="0079136B">
            <w:pPr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7C3E1A" w:rsidRPr="0079136B" w14:paraId="047945D2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3F7D3369" w14:textId="63539B53" w:rsidR="007C3E1A" w:rsidRPr="0079136B" w:rsidRDefault="007C3E1A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CONTO TESORERIA</w:t>
            </w:r>
          </w:p>
        </w:tc>
        <w:tc>
          <w:tcPr>
            <w:tcW w:w="7346" w:type="dxa"/>
            <w:gridSpan w:val="2"/>
          </w:tcPr>
          <w:p w14:paraId="412A07C7" w14:textId="77777777" w:rsidR="007C3E1A" w:rsidRPr="0079136B" w:rsidRDefault="007C3E1A" w:rsidP="0079136B">
            <w:pPr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7C3E1A" w:rsidRPr="0079136B" w14:paraId="3F2962AC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7069452A" w14:textId="68A3164D" w:rsidR="007C3E1A" w:rsidRPr="0079136B" w:rsidRDefault="007C3E1A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CODICE TESORERIA</w:t>
            </w:r>
          </w:p>
        </w:tc>
        <w:tc>
          <w:tcPr>
            <w:tcW w:w="7346" w:type="dxa"/>
            <w:gridSpan w:val="2"/>
          </w:tcPr>
          <w:p w14:paraId="118F3D25" w14:textId="77777777" w:rsidR="007C3E1A" w:rsidRPr="0079136B" w:rsidRDefault="007C3E1A" w:rsidP="0079136B">
            <w:pPr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7C3E1A" w:rsidRPr="0079136B" w14:paraId="117DB6E2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530D76B4" w14:textId="20C417CA" w:rsidR="007C3E1A" w:rsidRPr="0079136B" w:rsidRDefault="007C3E1A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 xml:space="preserve">E-MAIL </w:t>
            </w:r>
            <w:r w:rsidR="008C7B09"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SCUOLA</w:t>
            </w:r>
          </w:p>
        </w:tc>
        <w:tc>
          <w:tcPr>
            <w:tcW w:w="7346" w:type="dxa"/>
            <w:gridSpan w:val="2"/>
          </w:tcPr>
          <w:p w14:paraId="468FB0C8" w14:textId="77777777" w:rsidR="007C3E1A" w:rsidRPr="0079136B" w:rsidRDefault="007C3E1A" w:rsidP="0079136B">
            <w:pPr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7C3E1A" w:rsidRPr="0079136B" w14:paraId="698F3149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263A0B3" w14:textId="089878F2" w:rsidR="007C3E1A" w:rsidRPr="0079136B" w:rsidRDefault="007C3E1A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DIRIGENTE SCOLASTICO</w:t>
            </w:r>
          </w:p>
        </w:tc>
        <w:tc>
          <w:tcPr>
            <w:tcW w:w="7346" w:type="dxa"/>
            <w:gridSpan w:val="2"/>
          </w:tcPr>
          <w:p w14:paraId="0318CD78" w14:textId="77777777" w:rsidR="007C3E1A" w:rsidRPr="0079136B" w:rsidRDefault="007C3E1A" w:rsidP="0079136B">
            <w:pPr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7C3E1A" w:rsidRPr="0079136B" w14:paraId="353A1531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35629C4F" w14:textId="1B5798D9" w:rsidR="007C3E1A" w:rsidRPr="0079136B" w:rsidRDefault="007C3E1A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REFERENTE DI PROGETTO</w:t>
            </w:r>
          </w:p>
        </w:tc>
        <w:tc>
          <w:tcPr>
            <w:tcW w:w="7346" w:type="dxa"/>
            <w:gridSpan w:val="2"/>
          </w:tcPr>
          <w:p w14:paraId="23134490" w14:textId="77777777" w:rsidR="007C3E1A" w:rsidRPr="0079136B" w:rsidRDefault="007C3E1A" w:rsidP="0079136B">
            <w:pPr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C709EF" w:rsidRPr="0079136B" w14:paraId="225207FD" w14:textId="77777777" w:rsidTr="00D15FE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</w:tcPr>
          <w:p w14:paraId="6C48076E" w14:textId="5B200216" w:rsidR="00C709EF" w:rsidRPr="0079136B" w:rsidRDefault="008E5D72" w:rsidP="0079136B">
            <w:pPr>
              <w:spacing w:line="360" w:lineRule="auto"/>
              <w:ind w:left="360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Aspetti contabili e gestionali</w:t>
            </w:r>
          </w:p>
        </w:tc>
      </w:tr>
      <w:tr w:rsidR="00C709EF" w:rsidRPr="0079136B" w14:paraId="1D7F3BCE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2C9AC8A8" w14:textId="5991ECAD" w:rsidR="00C709EF" w:rsidRPr="0079136B" w:rsidRDefault="008E5D72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BUDGET PROGETTUALE</w:t>
            </w:r>
          </w:p>
        </w:tc>
        <w:tc>
          <w:tcPr>
            <w:tcW w:w="7346" w:type="dxa"/>
            <w:gridSpan w:val="2"/>
          </w:tcPr>
          <w:p w14:paraId="49109DB6" w14:textId="77777777" w:rsidR="00C709EF" w:rsidRPr="0079136B" w:rsidRDefault="00C709EF" w:rsidP="0079136B">
            <w:pPr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8E5D72" w:rsidRPr="0079136B" w14:paraId="22BAFA3F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28B85FEE" w14:textId="5E5255E2" w:rsidR="008E5D72" w:rsidRPr="0079136B" w:rsidRDefault="008E5D72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COSTI</w:t>
            </w:r>
          </w:p>
        </w:tc>
        <w:tc>
          <w:tcPr>
            <w:tcW w:w="7346" w:type="dxa"/>
            <w:gridSpan w:val="2"/>
          </w:tcPr>
          <w:p w14:paraId="4444E967" w14:textId="77777777" w:rsidR="008E5D72" w:rsidRPr="0079136B" w:rsidRDefault="008E5D72" w:rsidP="0079136B">
            <w:pPr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8E5D72" w:rsidRPr="0079136B" w14:paraId="2C6F3B07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60F9369" w14:textId="4CA1F81C" w:rsidR="008E5D72" w:rsidRPr="0079136B" w:rsidRDefault="008E5D72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GESTIONE AMMINISTRATIVO-CONTABILE</w:t>
            </w:r>
            <w:r w:rsidR="00CB716E"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 xml:space="preserve"> (breve descrizione)</w:t>
            </w:r>
          </w:p>
        </w:tc>
        <w:tc>
          <w:tcPr>
            <w:tcW w:w="7346" w:type="dxa"/>
            <w:gridSpan w:val="2"/>
          </w:tcPr>
          <w:p w14:paraId="6E96DB7D" w14:textId="4380BB01" w:rsidR="008E5D72" w:rsidRPr="0079136B" w:rsidRDefault="008E5D72" w:rsidP="0079136B">
            <w:pPr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8E5D72" w:rsidRPr="0079136B" w14:paraId="42509862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23855AF" w14:textId="77777777" w:rsidR="008E5D72" w:rsidRPr="0079136B" w:rsidRDefault="008E5D72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7346" w:type="dxa"/>
            <w:gridSpan w:val="2"/>
          </w:tcPr>
          <w:p w14:paraId="063BE1C3" w14:textId="77777777" w:rsidR="008E5D72" w:rsidRPr="0079136B" w:rsidRDefault="008E5D72" w:rsidP="0079136B">
            <w:pPr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C709EF" w:rsidRPr="0079136B" w14:paraId="6E8E2ACB" w14:textId="77777777" w:rsidTr="003F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</w:tcPr>
          <w:p w14:paraId="0AF18529" w14:textId="173F074D" w:rsidR="00C709EF" w:rsidRPr="0079136B" w:rsidRDefault="008E5D72" w:rsidP="0079136B">
            <w:pPr>
              <w:spacing w:line="360" w:lineRule="auto"/>
              <w:ind w:left="360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Tempi e organizzazione</w:t>
            </w:r>
          </w:p>
        </w:tc>
      </w:tr>
      <w:tr w:rsidR="00C709EF" w:rsidRPr="0079136B" w14:paraId="245962D1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3A36CD62" w14:textId="5989FE5A" w:rsidR="00C709EF" w:rsidRPr="0079136B" w:rsidRDefault="00C709EF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lastRenderedPageBreak/>
              <w:t>DURATA DEL PROGETTO</w:t>
            </w:r>
            <w:r w:rsidR="008E5D72"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 xml:space="preserve"> (inizio/termine previsto)</w:t>
            </w:r>
          </w:p>
        </w:tc>
        <w:tc>
          <w:tcPr>
            <w:tcW w:w="7346" w:type="dxa"/>
            <w:gridSpan w:val="2"/>
          </w:tcPr>
          <w:p w14:paraId="6371EB36" w14:textId="49E50C94" w:rsidR="00C709EF" w:rsidRPr="0079136B" w:rsidRDefault="00C709EF" w:rsidP="0079136B">
            <w:pPr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C709EF" w:rsidRPr="0079136B" w14:paraId="4C724A77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6B80A4A5" w14:textId="5D4B3CA7" w:rsidR="00C709EF" w:rsidRPr="0079136B" w:rsidRDefault="00C709EF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 xml:space="preserve"> CLASSI </w:t>
            </w:r>
            <w:r w:rsidR="00CB716E"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(indicare un numero)</w:t>
            </w:r>
          </w:p>
        </w:tc>
        <w:tc>
          <w:tcPr>
            <w:tcW w:w="7346" w:type="dxa"/>
            <w:gridSpan w:val="2"/>
          </w:tcPr>
          <w:p w14:paraId="413940A8" w14:textId="77777777" w:rsidR="00C709EF" w:rsidRPr="0079136B" w:rsidRDefault="00C709EF" w:rsidP="0079136B">
            <w:pPr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C709EF" w:rsidRPr="0079136B" w14:paraId="17E2DFB1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579FA47A" w14:textId="6FB1E123" w:rsidR="00C709EF" w:rsidRPr="0079136B" w:rsidRDefault="00C709EF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 xml:space="preserve">DOCENTI </w:t>
            </w:r>
            <w:r w:rsidR="00CB716E"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(indicare un numero)</w:t>
            </w:r>
          </w:p>
        </w:tc>
        <w:tc>
          <w:tcPr>
            <w:tcW w:w="7346" w:type="dxa"/>
            <w:gridSpan w:val="2"/>
          </w:tcPr>
          <w:p w14:paraId="2275AFB8" w14:textId="77777777" w:rsidR="00C709EF" w:rsidRPr="0079136B" w:rsidRDefault="00C709EF" w:rsidP="0079136B">
            <w:pPr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C709EF" w:rsidRPr="0079136B" w14:paraId="16502B97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75AC4577" w14:textId="09472981" w:rsidR="00C709EF" w:rsidRPr="0079136B" w:rsidRDefault="00C709EF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 xml:space="preserve">STUDENTI </w:t>
            </w:r>
            <w:r w:rsidR="00CB716E"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(indicare un numero)</w:t>
            </w:r>
          </w:p>
        </w:tc>
        <w:tc>
          <w:tcPr>
            <w:tcW w:w="7346" w:type="dxa"/>
            <w:gridSpan w:val="2"/>
          </w:tcPr>
          <w:p w14:paraId="6CF1E0F6" w14:textId="77777777" w:rsidR="00C709EF" w:rsidRPr="0079136B" w:rsidRDefault="00C709EF" w:rsidP="0079136B">
            <w:pPr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C709EF" w:rsidRPr="0079136B" w14:paraId="63E9B8AD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CA4FAD4" w14:textId="68707931" w:rsidR="00C709EF" w:rsidRPr="0079136B" w:rsidRDefault="008E5D72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 xml:space="preserve">LABORATORI </w:t>
            </w:r>
            <w:r w:rsidR="00CB716E"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(indicare un numero)</w:t>
            </w:r>
          </w:p>
        </w:tc>
        <w:tc>
          <w:tcPr>
            <w:tcW w:w="7346" w:type="dxa"/>
            <w:gridSpan w:val="2"/>
          </w:tcPr>
          <w:p w14:paraId="0037489F" w14:textId="77777777" w:rsidR="00C709EF" w:rsidRPr="0079136B" w:rsidRDefault="00C709EF" w:rsidP="0079136B">
            <w:pPr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C709EF" w:rsidRPr="0079136B" w14:paraId="6E51AEB1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7BA75EEB" w14:textId="3B7801EB" w:rsidR="00C709EF" w:rsidRPr="0079136B" w:rsidRDefault="008E5D72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TIPOLOGIA DI LABORATORI</w:t>
            </w:r>
          </w:p>
        </w:tc>
        <w:tc>
          <w:tcPr>
            <w:tcW w:w="7346" w:type="dxa"/>
            <w:gridSpan w:val="2"/>
          </w:tcPr>
          <w:p w14:paraId="5EF168E3" w14:textId="54F79192" w:rsidR="00C709EF" w:rsidRPr="0079136B" w:rsidRDefault="00C709EF" w:rsidP="0079136B">
            <w:pPr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C709EF" w:rsidRPr="0079136B" w14:paraId="2DB8C88B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02A4E483" w14:textId="44CC2C10" w:rsidR="00C709EF" w:rsidRPr="0079136B" w:rsidRDefault="008E5D72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 xml:space="preserve">CORSI </w:t>
            </w:r>
            <w:r w:rsidR="00CB716E"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(indicare un numero)</w:t>
            </w:r>
          </w:p>
        </w:tc>
        <w:tc>
          <w:tcPr>
            <w:tcW w:w="7346" w:type="dxa"/>
            <w:gridSpan w:val="2"/>
          </w:tcPr>
          <w:p w14:paraId="0ADF25C6" w14:textId="78D87E55" w:rsidR="00C709EF" w:rsidRPr="0079136B" w:rsidRDefault="00C709EF" w:rsidP="0079136B">
            <w:pPr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C709EF" w:rsidRPr="0079136B" w14:paraId="765DEF7C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2D83DAAE" w14:textId="3E65E26C" w:rsidR="00C709EF" w:rsidRPr="0079136B" w:rsidRDefault="008E5D72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TIPOLOGIA CORSI</w:t>
            </w:r>
            <w:r w:rsidR="00CB716E"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 xml:space="preserve"> (breve descrizione)</w:t>
            </w:r>
          </w:p>
        </w:tc>
        <w:tc>
          <w:tcPr>
            <w:tcW w:w="7346" w:type="dxa"/>
            <w:gridSpan w:val="2"/>
          </w:tcPr>
          <w:p w14:paraId="366907D3" w14:textId="4ABBEA10" w:rsidR="00C709EF" w:rsidRPr="0079136B" w:rsidRDefault="00C709EF" w:rsidP="0079136B">
            <w:pPr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C709EF" w:rsidRPr="0079136B" w14:paraId="19AE3386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24F23C07" w14:textId="670175E2" w:rsidR="00C709EF" w:rsidRPr="0079136B" w:rsidRDefault="008E5D72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PERCORSI</w:t>
            </w:r>
            <w:r w:rsidR="00CB716E"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 xml:space="preserve"> (indicare un numero)</w:t>
            </w:r>
          </w:p>
        </w:tc>
        <w:tc>
          <w:tcPr>
            <w:tcW w:w="7346" w:type="dxa"/>
            <w:gridSpan w:val="2"/>
          </w:tcPr>
          <w:p w14:paraId="7BF5A454" w14:textId="7398DFA5" w:rsidR="00C709EF" w:rsidRPr="0079136B" w:rsidRDefault="00C709EF" w:rsidP="0079136B">
            <w:pPr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8E5D72" w:rsidRPr="0079136B" w14:paraId="2955DCEA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68892380" w14:textId="75BB6435" w:rsidR="008E5D72" w:rsidRPr="0079136B" w:rsidRDefault="008E5D72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TIPOLOGIA PERCORSI</w:t>
            </w:r>
            <w:r w:rsidR="00CB716E"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 xml:space="preserve"> (breve descrizione)</w:t>
            </w:r>
          </w:p>
        </w:tc>
        <w:tc>
          <w:tcPr>
            <w:tcW w:w="7346" w:type="dxa"/>
            <w:gridSpan w:val="2"/>
          </w:tcPr>
          <w:p w14:paraId="7023D2AB" w14:textId="260F50CA" w:rsidR="008E5D72" w:rsidRPr="0079136B" w:rsidRDefault="008E5D72" w:rsidP="0079136B">
            <w:pPr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C709EF" w:rsidRPr="0079136B" w14:paraId="268C3FDB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4AFB676F" w14:textId="3E143A97" w:rsidR="00C709EF" w:rsidRPr="0079136B" w:rsidRDefault="008E5D72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PRODOTTI CREATIVI</w:t>
            </w:r>
            <w:r w:rsidR="00CB716E"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 xml:space="preserve"> (indicare un numero)</w:t>
            </w:r>
          </w:p>
        </w:tc>
        <w:tc>
          <w:tcPr>
            <w:tcW w:w="7346" w:type="dxa"/>
            <w:gridSpan w:val="2"/>
          </w:tcPr>
          <w:p w14:paraId="29BBD94E" w14:textId="77777777" w:rsidR="00C709EF" w:rsidRPr="0079136B" w:rsidRDefault="00C709EF" w:rsidP="0079136B">
            <w:pPr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C709EF" w:rsidRPr="0079136B" w14:paraId="6CC24ACC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6D7A8913" w14:textId="10F01FD2" w:rsidR="00C709EF" w:rsidRPr="0079136B" w:rsidRDefault="008E5D72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TIPOLOGIA PRODOTTI CREATIVI</w:t>
            </w:r>
            <w:r w:rsidR="00CB716E"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 xml:space="preserve"> (breve descrizione)</w:t>
            </w:r>
          </w:p>
        </w:tc>
        <w:tc>
          <w:tcPr>
            <w:tcW w:w="7346" w:type="dxa"/>
            <w:gridSpan w:val="2"/>
          </w:tcPr>
          <w:p w14:paraId="10E999E9" w14:textId="349B1B38" w:rsidR="00C709EF" w:rsidRPr="0079136B" w:rsidRDefault="00C709EF" w:rsidP="0079136B">
            <w:pPr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8E5D72" w:rsidRPr="0079136B" w14:paraId="152478AE" w14:textId="77777777" w:rsidTr="00AB420E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</w:tcPr>
          <w:p w14:paraId="22078275" w14:textId="61E91539" w:rsidR="008E5D72" w:rsidRPr="0079136B" w:rsidRDefault="008E5D72" w:rsidP="0079136B">
            <w:pPr>
              <w:spacing w:line="360" w:lineRule="auto"/>
              <w:ind w:left="360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Caratteristiche della proposta formativa</w:t>
            </w:r>
          </w:p>
        </w:tc>
      </w:tr>
      <w:tr w:rsidR="00C709EF" w:rsidRPr="0079136B" w14:paraId="424FEB46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085B8825" w14:textId="32324492" w:rsidR="00C709EF" w:rsidRPr="0079136B" w:rsidRDefault="00BF51C7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ELEMENTI DI QUALITÀ</w:t>
            </w:r>
            <w:r w:rsidR="00CB716E"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 xml:space="preserve"> (breve descrizione)</w:t>
            </w:r>
          </w:p>
        </w:tc>
        <w:tc>
          <w:tcPr>
            <w:tcW w:w="7346" w:type="dxa"/>
            <w:gridSpan w:val="2"/>
          </w:tcPr>
          <w:p w14:paraId="3A82ADBC" w14:textId="1617176B" w:rsidR="00C709EF" w:rsidRPr="0079136B" w:rsidRDefault="00C709EF" w:rsidP="0079136B">
            <w:pPr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0C6194" w:rsidRPr="0079136B" w14:paraId="7BBD6BA3" w14:textId="77777777" w:rsidTr="008C7B09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3AB8FD9" w14:textId="5F0DEB2D" w:rsidR="000C6194" w:rsidRPr="0079136B" w:rsidRDefault="00BF51C7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ELEMENTI DI FRUIBILITÀ</w:t>
            </w:r>
            <w:r w:rsidR="00CB716E"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 xml:space="preserve"> (breve descrizione)</w:t>
            </w:r>
          </w:p>
        </w:tc>
        <w:tc>
          <w:tcPr>
            <w:tcW w:w="7346" w:type="dxa"/>
            <w:gridSpan w:val="2"/>
          </w:tcPr>
          <w:p w14:paraId="37BA28D6" w14:textId="0EEA2E21" w:rsidR="000C6194" w:rsidRPr="0079136B" w:rsidRDefault="000C6194" w:rsidP="0079136B">
            <w:pPr>
              <w:spacing w:line="36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0C6194" w:rsidRPr="0079136B" w14:paraId="768FADDC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2562B005" w14:textId="1B92AB8C" w:rsidR="000C6194" w:rsidRPr="0079136B" w:rsidRDefault="00BF51C7" w:rsidP="0079136B">
            <w:pPr>
              <w:spacing w:line="360" w:lineRule="auto"/>
              <w:ind w:left="-110"/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>ELEMENTI DI INNOVATIVITÀ</w:t>
            </w:r>
            <w:r w:rsidR="00CB716E" w:rsidRPr="0079136B">
              <w:rPr>
                <w:rFonts w:ascii="Garamond" w:eastAsia="Times New Roman" w:hAnsi="Garamond" w:cs="Calibri"/>
                <w:b w:val="0"/>
                <w:bCs w:val="0"/>
                <w:sz w:val="24"/>
                <w:szCs w:val="24"/>
                <w:lang w:eastAsia="it-IT"/>
              </w:rPr>
              <w:t xml:space="preserve"> (breve descrizione)</w:t>
            </w:r>
          </w:p>
        </w:tc>
        <w:tc>
          <w:tcPr>
            <w:tcW w:w="7346" w:type="dxa"/>
            <w:gridSpan w:val="2"/>
          </w:tcPr>
          <w:p w14:paraId="5607713A" w14:textId="48F85BB0" w:rsidR="000C6194" w:rsidRPr="0079136B" w:rsidRDefault="000C6194" w:rsidP="0079136B">
            <w:pPr>
              <w:spacing w:line="36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7C3E1A" w:rsidRPr="0079136B" w14:paraId="2EFEECFF" w14:textId="77777777" w:rsidTr="00CB716E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gridSpan w:val="4"/>
            <w:shd w:val="clear" w:color="auto" w:fill="F2F2F2" w:themeFill="background1" w:themeFillShade="F2"/>
          </w:tcPr>
          <w:p w14:paraId="7723AF09" w14:textId="1315134C" w:rsidR="007C3E1A" w:rsidRPr="0079136B" w:rsidRDefault="007C3E1A" w:rsidP="0079136B">
            <w:pPr>
              <w:spacing w:line="360" w:lineRule="auto"/>
              <w:ind w:left="360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7C3E1A" w:rsidRPr="0079136B" w14:paraId="71446729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75F91B8C" w14:textId="77777777" w:rsidR="007C3E1A" w:rsidRPr="0079136B" w:rsidRDefault="007C3E1A" w:rsidP="0079136B">
            <w:pPr>
              <w:tabs>
                <w:tab w:val="left" w:pos="1134"/>
              </w:tabs>
              <w:spacing w:line="360" w:lineRule="auto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</w:p>
          <w:p w14:paraId="623F2E3F" w14:textId="77777777" w:rsidR="007C3E1A" w:rsidRPr="0079136B" w:rsidRDefault="007C3E1A" w:rsidP="0079136B">
            <w:pPr>
              <w:tabs>
                <w:tab w:val="left" w:pos="1134"/>
              </w:tabs>
              <w:spacing w:line="360" w:lineRule="auto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</w:p>
          <w:p w14:paraId="5D0AE304" w14:textId="77777777" w:rsidR="007C3E1A" w:rsidRPr="0079136B" w:rsidRDefault="007C3E1A" w:rsidP="0079136B">
            <w:pPr>
              <w:tabs>
                <w:tab w:val="left" w:pos="1134"/>
              </w:tabs>
              <w:spacing w:line="360" w:lineRule="auto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</w:p>
          <w:p w14:paraId="5F31CA3E" w14:textId="2CDE08F8" w:rsidR="007C3E1A" w:rsidRPr="0079136B" w:rsidRDefault="007C3E1A" w:rsidP="0079136B">
            <w:pPr>
              <w:tabs>
                <w:tab w:val="left" w:pos="1134"/>
              </w:tabs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79136B">
              <w:rPr>
                <w:rFonts w:ascii="Garamond" w:hAnsi="Garamond"/>
                <w:sz w:val="24"/>
                <w:szCs w:val="24"/>
              </w:rPr>
              <w:t>OBIETTIVI:</w:t>
            </w:r>
          </w:p>
          <w:p w14:paraId="04D6CEE1" w14:textId="278BB9E6" w:rsidR="007C3E1A" w:rsidRPr="0079136B" w:rsidRDefault="007C3E1A" w:rsidP="0079136B">
            <w:pPr>
              <w:spacing w:line="36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7346" w:type="dxa"/>
            <w:gridSpan w:val="2"/>
          </w:tcPr>
          <w:p w14:paraId="055ED946" w14:textId="1A8FFB18" w:rsidR="007C3E1A" w:rsidRPr="0079136B" w:rsidRDefault="007C3E1A" w:rsidP="0079136B">
            <w:pPr>
              <w:tabs>
                <w:tab w:val="left" w:pos="1134"/>
              </w:tabs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OB1:</w:t>
            </w:r>
            <w:r w:rsidRPr="0079136B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ampliamento dell’offerta formativa dell’istituzione scolastica attraverso corsi extracurriculari a indirizzo jazzistico e nei nuovi linguaggi musicali, anche tramite l’attivazione di laboratori e di percorsi finalizzati alla produzione autoriale di testi e musica e alle dimensioni creative e produttive collegate all’universo digitale;</w:t>
            </w:r>
          </w:p>
          <w:p w14:paraId="3FCB31DB" w14:textId="07466F80" w:rsidR="007C3E1A" w:rsidRPr="0079136B" w:rsidRDefault="007C3E1A" w:rsidP="0079136B">
            <w:pPr>
              <w:tabs>
                <w:tab w:val="left" w:pos="1134"/>
              </w:tabs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it-IT"/>
              </w:rPr>
              <w:t>OB2</w:t>
            </w:r>
            <w:r w:rsidRPr="0079136B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: realizzazione di prodotti creativi inerenti al progetto formativo realizzato.</w:t>
            </w:r>
          </w:p>
        </w:tc>
      </w:tr>
      <w:tr w:rsidR="008C7B09" w:rsidRPr="0079136B" w14:paraId="319E36F4" w14:textId="77777777" w:rsidTr="0013601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gridSpan w:val="2"/>
          </w:tcPr>
          <w:p w14:paraId="1051401C" w14:textId="77777777" w:rsidR="008C7B09" w:rsidRPr="0079136B" w:rsidRDefault="008C7B09" w:rsidP="0079136B">
            <w:pPr>
              <w:spacing w:line="360" w:lineRule="auto"/>
              <w:jc w:val="center"/>
              <w:rPr>
                <w:rFonts w:ascii="Garamond" w:eastAsia="Times New Roman" w:hAnsi="Garamond" w:cs="Calibri"/>
                <w:b w:val="0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INDICATORI</w:t>
            </w:r>
          </w:p>
        </w:tc>
        <w:tc>
          <w:tcPr>
            <w:tcW w:w="3515" w:type="dxa"/>
          </w:tcPr>
          <w:p w14:paraId="181536F5" w14:textId="77777777" w:rsidR="008C7B09" w:rsidRPr="0079136B" w:rsidRDefault="008C7B09" w:rsidP="0079136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/>
                <w:sz w:val="24"/>
                <w:szCs w:val="24"/>
                <w:lang w:eastAsia="it-IT"/>
              </w:rPr>
              <w:t>AZIONI</w:t>
            </w:r>
          </w:p>
        </w:tc>
        <w:tc>
          <w:tcPr>
            <w:tcW w:w="3831" w:type="dxa"/>
          </w:tcPr>
          <w:p w14:paraId="4099D1D4" w14:textId="77777777" w:rsidR="008C7B09" w:rsidRPr="0079136B" w:rsidRDefault="008C7B09" w:rsidP="0079136B">
            <w:pPr>
              <w:spacing w:line="360" w:lineRule="auto"/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/>
                <w:sz w:val="24"/>
                <w:szCs w:val="24"/>
                <w:lang w:eastAsia="it-IT"/>
              </w:rPr>
              <w:t>RISULTATI ATTESI</w:t>
            </w:r>
          </w:p>
          <w:p w14:paraId="398E8A85" w14:textId="541483CC" w:rsidR="008C7B09" w:rsidRPr="0079136B" w:rsidRDefault="008C7B09" w:rsidP="0079136B">
            <w:pPr>
              <w:spacing w:line="360" w:lineRule="auto"/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Cs/>
                <w:sz w:val="24"/>
                <w:szCs w:val="24"/>
                <w:lang w:eastAsia="it-IT"/>
              </w:rPr>
              <w:t xml:space="preserve">coerenti con gli obiettivi </w:t>
            </w:r>
          </w:p>
          <w:p w14:paraId="00EA251B" w14:textId="73F8235B" w:rsidR="008C7B09" w:rsidRPr="0079136B" w:rsidRDefault="008C7B09" w:rsidP="0079136B">
            <w:pPr>
              <w:spacing w:line="360" w:lineRule="auto"/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bCs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bCs/>
                <w:sz w:val="24"/>
                <w:szCs w:val="24"/>
                <w:lang w:eastAsia="it-IT"/>
              </w:rPr>
              <w:t>(OB1 e OB2)</w:t>
            </w:r>
          </w:p>
        </w:tc>
      </w:tr>
      <w:tr w:rsidR="007C3E1A" w:rsidRPr="0079136B" w14:paraId="3D6DA7C8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DAF06AF" w14:textId="77777777" w:rsidR="007C3E1A" w:rsidRPr="0079136B" w:rsidRDefault="007C3E1A" w:rsidP="0079136B">
            <w:pPr>
              <w:spacing w:line="36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173" w:type="dxa"/>
            <w:hideMark/>
          </w:tcPr>
          <w:p w14:paraId="5EA036F6" w14:textId="7C5A9043" w:rsidR="007C3E1A" w:rsidRPr="0079136B" w:rsidRDefault="007C3E1A" w:rsidP="0079136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attività di ampliamento dell’offerta formativa che intendono attivare;</w:t>
            </w:r>
          </w:p>
        </w:tc>
        <w:tc>
          <w:tcPr>
            <w:tcW w:w="3515" w:type="dxa"/>
          </w:tcPr>
          <w:p w14:paraId="48393535" w14:textId="77777777" w:rsidR="007C3E1A" w:rsidRPr="0079136B" w:rsidRDefault="007C3E1A" w:rsidP="0079136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  <w:p w14:paraId="55BB0ECA" w14:textId="77777777" w:rsidR="007C3E1A" w:rsidRPr="0079136B" w:rsidRDefault="007C3E1A" w:rsidP="0079136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3831" w:type="dxa"/>
          </w:tcPr>
          <w:p w14:paraId="043341BD" w14:textId="77777777" w:rsidR="007C3E1A" w:rsidRPr="0079136B" w:rsidRDefault="007C3E1A" w:rsidP="0079136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8C7B09" w:rsidRPr="0079136B" w14:paraId="0D37E49C" w14:textId="77777777" w:rsidTr="008C7B09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32CA7F5F" w14:textId="77777777" w:rsidR="007C3E1A" w:rsidRPr="0079136B" w:rsidRDefault="007C3E1A" w:rsidP="0079136B">
            <w:pPr>
              <w:spacing w:line="36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173" w:type="dxa"/>
          </w:tcPr>
          <w:p w14:paraId="1D851F94" w14:textId="5A0198CA" w:rsidR="007C3E1A" w:rsidRPr="0079136B" w:rsidRDefault="007C3E1A" w:rsidP="0079136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metodologie ed elementi innovativi del progetto;</w:t>
            </w:r>
          </w:p>
        </w:tc>
        <w:tc>
          <w:tcPr>
            <w:tcW w:w="3515" w:type="dxa"/>
          </w:tcPr>
          <w:p w14:paraId="17192FDC" w14:textId="77777777" w:rsidR="007C3E1A" w:rsidRPr="0079136B" w:rsidRDefault="007C3E1A" w:rsidP="0079136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3831" w:type="dxa"/>
          </w:tcPr>
          <w:p w14:paraId="3C4DBC26" w14:textId="77777777" w:rsidR="007C3E1A" w:rsidRPr="0079136B" w:rsidRDefault="007C3E1A" w:rsidP="0079136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7C3E1A" w:rsidRPr="0079136B" w14:paraId="00ACFB94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3449F03E" w14:textId="77777777" w:rsidR="007C3E1A" w:rsidRPr="0079136B" w:rsidRDefault="007C3E1A" w:rsidP="0079136B">
            <w:pPr>
              <w:spacing w:line="36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173" w:type="dxa"/>
          </w:tcPr>
          <w:p w14:paraId="13923D83" w14:textId="030BC4CD" w:rsidR="007C3E1A" w:rsidRPr="0079136B" w:rsidRDefault="007C3E1A" w:rsidP="0079136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presenza di collaborazioni consolidate tra istituzione scolastica e realtà culturali e musicali del territorio attive nei diversi ambiti dei nuovi linguaggi musicali;</w:t>
            </w:r>
          </w:p>
        </w:tc>
        <w:tc>
          <w:tcPr>
            <w:tcW w:w="3515" w:type="dxa"/>
          </w:tcPr>
          <w:p w14:paraId="6C4E8CE6" w14:textId="77777777" w:rsidR="007C3E1A" w:rsidRPr="0079136B" w:rsidRDefault="007C3E1A" w:rsidP="0079136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3831" w:type="dxa"/>
          </w:tcPr>
          <w:p w14:paraId="1C804A3E" w14:textId="77777777" w:rsidR="007C3E1A" w:rsidRPr="0079136B" w:rsidRDefault="007C3E1A" w:rsidP="0079136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8C7B09" w:rsidRPr="0079136B" w14:paraId="3ACCA825" w14:textId="77777777" w:rsidTr="008C7B09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073C0215" w14:textId="77777777" w:rsidR="007C3E1A" w:rsidRPr="0079136B" w:rsidRDefault="007C3E1A" w:rsidP="0079136B">
            <w:pPr>
              <w:spacing w:line="36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4</w:t>
            </w:r>
          </w:p>
          <w:p w14:paraId="2428A4A4" w14:textId="77777777" w:rsidR="007C3E1A" w:rsidRPr="0079136B" w:rsidRDefault="007C3E1A" w:rsidP="0079136B">
            <w:pPr>
              <w:spacing w:line="36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2173" w:type="dxa"/>
          </w:tcPr>
          <w:p w14:paraId="4640F1B8" w14:textId="0E8D32E4" w:rsidR="007C3E1A" w:rsidRPr="0079136B" w:rsidRDefault="007C3E1A" w:rsidP="0079136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modalità di coinvolgimento dei docenti e degli eventuali esperti esterni, degli studenti e delle loro famiglie;</w:t>
            </w:r>
          </w:p>
        </w:tc>
        <w:tc>
          <w:tcPr>
            <w:tcW w:w="3515" w:type="dxa"/>
          </w:tcPr>
          <w:p w14:paraId="448602A3" w14:textId="77777777" w:rsidR="007C3E1A" w:rsidRPr="0079136B" w:rsidRDefault="007C3E1A" w:rsidP="0079136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3831" w:type="dxa"/>
          </w:tcPr>
          <w:p w14:paraId="642000D4" w14:textId="77777777" w:rsidR="007C3E1A" w:rsidRPr="0079136B" w:rsidRDefault="007C3E1A" w:rsidP="0079136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7C3E1A" w:rsidRPr="0079136B" w14:paraId="021298F8" w14:textId="77777777" w:rsidTr="008C7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585B7931" w14:textId="77777777" w:rsidR="007C3E1A" w:rsidRPr="0079136B" w:rsidRDefault="007C3E1A" w:rsidP="0079136B">
            <w:pPr>
              <w:spacing w:line="36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lastRenderedPageBreak/>
              <w:t>5</w:t>
            </w:r>
          </w:p>
        </w:tc>
        <w:tc>
          <w:tcPr>
            <w:tcW w:w="2173" w:type="dxa"/>
          </w:tcPr>
          <w:p w14:paraId="54B48EEF" w14:textId="094B89F1" w:rsidR="007C3E1A" w:rsidRPr="0079136B" w:rsidRDefault="007C3E1A" w:rsidP="0079136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tipologia e modalità di impiego delle tecnologie nella realizzazione e nello sviluppo del progetto;</w:t>
            </w:r>
          </w:p>
        </w:tc>
        <w:tc>
          <w:tcPr>
            <w:tcW w:w="3515" w:type="dxa"/>
          </w:tcPr>
          <w:p w14:paraId="2DDC4C94" w14:textId="77777777" w:rsidR="007C3E1A" w:rsidRPr="0079136B" w:rsidRDefault="007C3E1A" w:rsidP="0079136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3831" w:type="dxa"/>
          </w:tcPr>
          <w:p w14:paraId="777296DD" w14:textId="77777777" w:rsidR="007C3E1A" w:rsidRPr="0079136B" w:rsidRDefault="007C3E1A" w:rsidP="0079136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  <w:tr w:rsidR="004B4344" w:rsidRPr="0079136B" w14:paraId="19E71187" w14:textId="77777777" w:rsidTr="008C7B09">
        <w:trPr>
          <w:trHeight w:val="1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7AA20AB4" w14:textId="1E750E72" w:rsidR="004B4344" w:rsidRPr="0079136B" w:rsidRDefault="004B4344" w:rsidP="0079136B">
            <w:pPr>
              <w:spacing w:line="360" w:lineRule="auto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173" w:type="dxa"/>
          </w:tcPr>
          <w:p w14:paraId="3581A82F" w14:textId="014AF88B" w:rsidR="004B4344" w:rsidRPr="0079136B" w:rsidRDefault="004B4344" w:rsidP="0079136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79136B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modalità di valutazione dei processi e dei materiali didattici prodotti e delle competenze raggiunte dagli studenti</w:t>
            </w:r>
          </w:p>
        </w:tc>
        <w:tc>
          <w:tcPr>
            <w:tcW w:w="3515" w:type="dxa"/>
          </w:tcPr>
          <w:p w14:paraId="4A1DD23D" w14:textId="77777777" w:rsidR="004B4344" w:rsidRPr="0079136B" w:rsidRDefault="004B4344" w:rsidP="0079136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  <w:tc>
          <w:tcPr>
            <w:tcW w:w="3831" w:type="dxa"/>
          </w:tcPr>
          <w:p w14:paraId="75174CB7" w14:textId="77777777" w:rsidR="004B4344" w:rsidRPr="0079136B" w:rsidRDefault="004B4344" w:rsidP="0079136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</w:p>
        </w:tc>
      </w:tr>
    </w:tbl>
    <w:p w14:paraId="5F15EA50" w14:textId="77777777" w:rsidR="00CC79F1" w:rsidRPr="0079136B" w:rsidRDefault="00CC79F1" w:rsidP="0079136B">
      <w:pPr>
        <w:spacing w:line="360" w:lineRule="auto"/>
        <w:rPr>
          <w:rFonts w:ascii="Garamond" w:hAnsi="Garamond"/>
          <w:sz w:val="24"/>
          <w:szCs w:val="24"/>
        </w:rPr>
      </w:pPr>
    </w:p>
    <w:p w14:paraId="3BFF4AFB" w14:textId="77777777" w:rsidR="00495FFD" w:rsidRPr="0079136B" w:rsidRDefault="00495FFD" w:rsidP="0079136B">
      <w:pPr>
        <w:tabs>
          <w:tab w:val="right" w:leader="underscore" w:pos="9356"/>
          <w:tab w:val="left" w:pos="9638"/>
        </w:tabs>
        <w:spacing w:before="60" w:after="60" w:line="360" w:lineRule="auto"/>
        <w:ind w:right="284"/>
        <w:rPr>
          <w:rFonts w:ascii="Garamond" w:hAnsi="Garamond" w:cs="Calibri"/>
          <w:sz w:val="24"/>
          <w:szCs w:val="24"/>
        </w:rPr>
      </w:pPr>
    </w:p>
    <w:p w14:paraId="1015FE22" w14:textId="4AD83B08" w:rsidR="00CC79F1" w:rsidRPr="0079136B" w:rsidRDefault="00377950" w:rsidP="0079136B">
      <w:pPr>
        <w:spacing w:line="360" w:lineRule="auto"/>
        <w:rPr>
          <w:rFonts w:ascii="Garamond" w:eastAsia="Times New Roman" w:hAnsi="Garamond" w:cs="Calibri"/>
          <w:sz w:val="24"/>
          <w:szCs w:val="24"/>
          <w:lang w:eastAsia="it-IT"/>
        </w:rPr>
      </w:pPr>
      <w:r w:rsidRPr="0079136B">
        <w:rPr>
          <w:rFonts w:ascii="Garamond" w:eastAsia="Times New Roman" w:hAnsi="Garamond" w:cs="Calibri"/>
          <w:sz w:val="24"/>
          <w:szCs w:val="24"/>
          <w:lang w:eastAsia="it-IT"/>
        </w:rPr>
        <w:t xml:space="preserve">Luogo e data </w:t>
      </w:r>
      <w:r w:rsidR="008C7B09" w:rsidRPr="0079136B">
        <w:rPr>
          <w:rFonts w:ascii="Garamond" w:eastAsia="Times New Roman" w:hAnsi="Garamond" w:cs="Calibri"/>
          <w:sz w:val="24"/>
          <w:szCs w:val="24"/>
          <w:lang w:eastAsia="it-IT"/>
        </w:rPr>
        <w:t xml:space="preserve"> </w:t>
      </w:r>
      <w:r w:rsidR="009879F8" w:rsidRPr="0079136B">
        <w:rPr>
          <w:rFonts w:ascii="Garamond" w:eastAsia="Times New Roman" w:hAnsi="Garamond" w:cs="Calibri"/>
          <w:sz w:val="24"/>
          <w:szCs w:val="24"/>
          <w:lang w:eastAsia="it-IT"/>
        </w:rPr>
        <w:t xml:space="preserve">                                                                                         </w:t>
      </w:r>
      <w:r w:rsidR="008C7B09" w:rsidRPr="0079136B">
        <w:rPr>
          <w:rFonts w:ascii="Garamond" w:eastAsia="Times New Roman" w:hAnsi="Garamond" w:cs="Calibri"/>
          <w:sz w:val="24"/>
          <w:szCs w:val="24"/>
          <w:lang w:eastAsia="it-IT"/>
        </w:rPr>
        <w:t>Firma digitale del dirigente scolastico</w:t>
      </w:r>
    </w:p>
    <w:sectPr w:rsidR="00CC79F1" w:rsidRPr="0079136B" w:rsidSect="00CC79F1">
      <w:footerReference w:type="default" r:id="rId8"/>
      <w:pgSz w:w="11906" w:h="16838"/>
      <w:pgMar w:top="709" w:right="28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41C4" w14:textId="77777777" w:rsidR="0052701C" w:rsidRDefault="0052701C" w:rsidP="00FF3858">
      <w:r>
        <w:separator/>
      </w:r>
    </w:p>
  </w:endnote>
  <w:endnote w:type="continuationSeparator" w:id="0">
    <w:p w14:paraId="211602C0" w14:textId="77777777" w:rsidR="0052701C" w:rsidRDefault="0052701C" w:rsidP="00FF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841223"/>
      <w:docPartObj>
        <w:docPartGallery w:val="Page Numbers (Bottom of Page)"/>
        <w:docPartUnique/>
      </w:docPartObj>
    </w:sdtPr>
    <w:sdtEndPr/>
    <w:sdtContent>
      <w:p w14:paraId="1F1D2193" w14:textId="3E28C9F6" w:rsidR="009879F8" w:rsidRDefault="009879F8" w:rsidP="007E16E6">
        <w:pPr>
          <w:pStyle w:val="Pidipagina"/>
          <w:ind w:right="56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4E56AA17" w14:textId="77777777" w:rsidR="009879F8" w:rsidRDefault="009879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BD94" w14:textId="77777777" w:rsidR="0052701C" w:rsidRDefault="0052701C" w:rsidP="00FF3858">
      <w:r>
        <w:separator/>
      </w:r>
    </w:p>
  </w:footnote>
  <w:footnote w:type="continuationSeparator" w:id="0">
    <w:p w14:paraId="0B0FFF16" w14:textId="77777777" w:rsidR="0052701C" w:rsidRDefault="0052701C" w:rsidP="00FF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8C05C26"/>
    <w:multiLevelType w:val="hybridMultilevel"/>
    <w:tmpl w:val="CFE4E1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D31AC"/>
    <w:multiLevelType w:val="hybridMultilevel"/>
    <w:tmpl w:val="4C8AB6D8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D1FED"/>
    <w:multiLevelType w:val="hybridMultilevel"/>
    <w:tmpl w:val="8AFED8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91D23"/>
    <w:multiLevelType w:val="hybridMultilevel"/>
    <w:tmpl w:val="E834B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B417C"/>
    <w:multiLevelType w:val="hybridMultilevel"/>
    <w:tmpl w:val="E35CE9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66940"/>
    <w:multiLevelType w:val="hybridMultilevel"/>
    <w:tmpl w:val="2F288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E7094"/>
    <w:multiLevelType w:val="hybridMultilevel"/>
    <w:tmpl w:val="392A8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56F4A"/>
    <w:multiLevelType w:val="hybridMultilevel"/>
    <w:tmpl w:val="70C2519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26CB2"/>
    <w:multiLevelType w:val="hybridMultilevel"/>
    <w:tmpl w:val="5964E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876053">
    <w:abstractNumId w:val="4"/>
  </w:num>
  <w:num w:numId="2" w16cid:durableId="1489707921">
    <w:abstractNumId w:val="5"/>
  </w:num>
  <w:num w:numId="3" w16cid:durableId="160244979">
    <w:abstractNumId w:val="11"/>
  </w:num>
  <w:num w:numId="4" w16cid:durableId="385834218">
    <w:abstractNumId w:val="3"/>
  </w:num>
  <w:num w:numId="5" w16cid:durableId="1602831057">
    <w:abstractNumId w:val="7"/>
  </w:num>
  <w:num w:numId="6" w16cid:durableId="1435172893">
    <w:abstractNumId w:val="10"/>
  </w:num>
  <w:num w:numId="7" w16cid:durableId="1406030583">
    <w:abstractNumId w:val="0"/>
  </w:num>
  <w:num w:numId="8" w16cid:durableId="1151020818">
    <w:abstractNumId w:val="1"/>
  </w:num>
  <w:num w:numId="9" w16cid:durableId="65227754">
    <w:abstractNumId w:val="2"/>
  </w:num>
  <w:num w:numId="10" w16cid:durableId="397023422">
    <w:abstractNumId w:val="8"/>
  </w:num>
  <w:num w:numId="11" w16cid:durableId="472411774">
    <w:abstractNumId w:val="9"/>
  </w:num>
  <w:num w:numId="12" w16cid:durableId="587270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00"/>
    <w:rsid w:val="00051075"/>
    <w:rsid w:val="00056D72"/>
    <w:rsid w:val="000A51E4"/>
    <w:rsid w:val="000C158A"/>
    <w:rsid w:val="000C6194"/>
    <w:rsid w:val="00103025"/>
    <w:rsid w:val="00133616"/>
    <w:rsid w:val="00133DA4"/>
    <w:rsid w:val="00175482"/>
    <w:rsid w:val="001F5D6D"/>
    <w:rsid w:val="00223382"/>
    <w:rsid w:val="00285B60"/>
    <w:rsid w:val="0037712D"/>
    <w:rsid w:val="00377950"/>
    <w:rsid w:val="003E1FD3"/>
    <w:rsid w:val="003E73CD"/>
    <w:rsid w:val="00455838"/>
    <w:rsid w:val="004574C3"/>
    <w:rsid w:val="00495FFD"/>
    <w:rsid w:val="004B4344"/>
    <w:rsid w:val="005205D0"/>
    <w:rsid w:val="0052701C"/>
    <w:rsid w:val="005404AC"/>
    <w:rsid w:val="0054244E"/>
    <w:rsid w:val="005610FA"/>
    <w:rsid w:val="00576552"/>
    <w:rsid w:val="005F42DF"/>
    <w:rsid w:val="00683BDE"/>
    <w:rsid w:val="006A5AE3"/>
    <w:rsid w:val="00707A3A"/>
    <w:rsid w:val="00711A2C"/>
    <w:rsid w:val="007825CF"/>
    <w:rsid w:val="0079136B"/>
    <w:rsid w:val="007C3E1A"/>
    <w:rsid w:val="007C54BE"/>
    <w:rsid w:val="007D16CD"/>
    <w:rsid w:val="007E16E6"/>
    <w:rsid w:val="0083200A"/>
    <w:rsid w:val="0086349D"/>
    <w:rsid w:val="00881C7E"/>
    <w:rsid w:val="00886075"/>
    <w:rsid w:val="008A71CE"/>
    <w:rsid w:val="008C7B09"/>
    <w:rsid w:val="008E5D72"/>
    <w:rsid w:val="0090735E"/>
    <w:rsid w:val="00932A6F"/>
    <w:rsid w:val="009379D3"/>
    <w:rsid w:val="00973C16"/>
    <w:rsid w:val="009879F8"/>
    <w:rsid w:val="00992C18"/>
    <w:rsid w:val="009D3BD9"/>
    <w:rsid w:val="00AB1D47"/>
    <w:rsid w:val="00AC2F6F"/>
    <w:rsid w:val="00B017F1"/>
    <w:rsid w:val="00B5173B"/>
    <w:rsid w:val="00B76960"/>
    <w:rsid w:val="00B90547"/>
    <w:rsid w:val="00BF51C7"/>
    <w:rsid w:val="00C2135F"/>
    <w:rsid w:val="00C61AF5"/>
    <w:rsid w:val="00C709EF"/>
    <w:rsid w:val="00C86E5E"/>
    <w:rsid w:val="00CB716E"/>
    <w:rsid w:val="00CC5961"/>
    <w:rsid w:val="00CC79F1"/>
    <w:rsid w:val="00CF0F00"/>
    <w:rsid w:val="00D235F3"/>
    <w:rsid w:val="00D96C25"/>
    <w:rsid w:val="00E262E5"/>
    <w:rsid w:val="00E458BE"/>
    <w:rsid w:val="00E93E32"/>
    <w:rsid w:val="00F30184"/>
    <w:rsid w:val="00F43219"/>
    <w:rsid w:val="00F904BE"/>
    <w:rsid w:val="00FB3B76"/>
    <w:rsid w:val="00FE4ED3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CAED"/>
  <w15:docId w15:val="{A93B3575-443B-42DD-9BDD-35DF9980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3CD"/>
  </w:style>
  <w:style w:type="paragraph" w:styleId="Titolo1">
    <w:name w:val="heading 1"/>
    <w:basedOn w:val="Normale"/>
    <w:next w:val="Normale"/>
    <w:link w:val="Titolo1Carattere"/>
    <w:qFormat/>
    <w:rsid w:val="00CC79F1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i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B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B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C79F1"/>
    <w:pPr>
      <w:ind w:left="720"/>
      <w:contextualSpacing/>
    </w:pPr>
  </w:style>
  <w:style w:type="character" w:styleId="Collegamentoipertestuale">
    <w:name w:val="Hyperlink"/>
    <w:unhideWhenUsed/>
    <w:rsid w:val="00CC79F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C79F1"/>
    <w:rPr>
      <w:b/>
      <w:bCs/>
    </w:rPr>
  </w:style>
  <w:style w:type="character" w:styleId="Enfasicorsivo">
    <w:name w:val="Emphasis"/>
    <w:basedOn w:val="Carpredefinitoparagrafo"/>
    <w:uiPriority w:val="20"/>
    <w:qFormat/>
    <w:rsid w:val="00CC79F1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CC79F1"/>
    <w:rPr>
      <w:b/>
      <w:bCs/>
      <w:i/>
      <w:iCs/>
      <w:color w:val="4F81BD" w:themeColor="accent1"/>
    </w:rPr>
  </w:style>
  <w:style w:type="table" w:styleId="Sfondomedio1-Colore1">
    <w:name w:val="Medium Shading 1 Accent 1"/>
    <w:basedOn w:val="Tabellanormale"/>
    <w:uiPriority w:val="63"/>
    <w:rsid w:val="00CC79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CC79F1"/>
    <w:rPr>
      <w:rFonts w:ascii="Arial" w:eastAsia="Times New Roman" w:hAnsi="Arial" w:cs="Arial"/>
      <w:i/>
      <w:lang w:eastAsia="ar-SA"/>
    </w:rPr>
  </w:style>
  <w:style w:type="paragraph" w:styleId="Corpotesto">
    <w:name w:val="Body Text"/>
    <w:basedOn w:val="Normale"/>
    <w:link w:val="CorpotestoCarattere"/>
    <w:rsid w:val="00CC79F1"/>
    <w:pPr>
      <w:suppressAutoHyphens/>
    </w:pPr>
    <w:rPr>
      <w:rFonts w:ascii="Arial" w:eastAsia="Times New Roman" w:hAnsi="Arial" w:cs="Arial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C79F1"/>
    <w:rPr>
      <w:rFonts w:ascii="Arial" w:eastAsia="Times New Roman" w:hAnsi="Arial" w:cs="Arial"/>
      <w:lang w:eastAsia="ar-SA"/>
    </w:rPr>
  </w:style>
  <w:style w:type="paragraph" w:customStyle="1" w:styleId="Intestazionetabella">
    <w:name w:val="Intestazione tabella"/>
    <w:basedOn w:val="Normale"/>
    <w:rsid w:val="00CC79F1"/>
    <w:pPr>
      <w:suppressLineNumbers/>
      <w:suppressAutoHyphens/>
      <w:jc w:val="center"/>
    </w:pPr>
    <w:rPr>
      <w:rFonts w:ascii="Arial" w:eastAsia="Times New Roman" w:hAnsi="Arial" w:cs="Arial"/>
      <w:b/>
      <w:bCs/>
      <w:sz w:val="18"/>
      <w:lang w:eastAsia="ar-SA"/>
    </w:rPr>
  </w:style>
  <w:style w:type="table" w:styleId="Grigliatabella">
    <w:name w:val="Table Grid"/>
    <w:basedOn w:val="Tabellanormale"/>
    <w:uiPriority w:val="59"/>
    <w:rsid w:val="00CC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F38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58"/>
  </w:style>
  <w:style w:type="paragraph" w:styleId="Pidipagina">
    <w:name w:val="footer"/>
    <w:basedOn w:val="Normale"/>
    <w:link w:val="PidipaginaCarattere"/>
    <w:uiPriority w:val="99"/>
    <w:unhideWhenUsed/>
    <w:rsid w:val="00FF38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58"/>
  </w:style>
  <w:style w:type="table" w:styleId="Tabellaelenco7acolori-colore4">
    <w:name w:val="List Table 7 Colorful Accent 4"/>
    <w:basedOn w:val="Tabellanormale"/>
    <w:uiPriority w:val="52"/>
    <w:rsid w:val="008C7B0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tabellachiara">
    <w:name w:val="Grid Table Light"/>
    <w:basedOn w:val="Tabellanormale"/>
    <w:uiPriority w:val="40"/>
    <w:rsid w:val="008C7B0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8C7B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8D19-E35A-49EA-9A55-F0CFC866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Frattaruolo</dc:creator>
  <cp:lastModifiedBy>Rizzo Patrizia</cp:lastModifiedBy>
  <cp:revision>2</cp:revision>
  <dcterms:created xsi:type="dcterms:W3CDTF">2023-09-04T12:09:00Z</dcterms:created>
  <dcterms:modified xsi:type="dcterms:W3CDTF">2023-09-04T12:09:00Z</dcterms:modified>
</cp:coreProperties>
</file>